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72E1" w14:textId="77777777" w:rsidR="008728DF" w:rsidRPr="00A81CC1" w:rsidRDefault="008728DF" w:rsidP="008728DF">
      <w:pPr>
        <w:pStyle w:val="myStyle"/>
        <w:spacing w:after="0"/>
        <w:jc w:val="left"/>
        <w:rPr>
          <w:rFonts w:ascii="Segoe UI" w:eastAsia="Segoe UI" w:hAnsi="Segoe UI" w:cs="Segoe UI"/>
          <w:color w:val="000000"/>
          <w:sz w:val="54"/>
          <w:szCs w:val="54"/>
        </w:rPr>
      </w:pPr>
      <w:r w:rsidRPr="00A81CC1">
        <w:rPr>
          <w:rFonts w:ascii="Segoe UI" w:hAnsi="Segoe UI" w:cs="Segoe UI"/>
          <w:lang w:val="pl-PL"/>
        </w:rPr>
        <w:t xml:space="preserve">Znak sprawy: </w:t>
      </w:r>
      <w:r w:rsidRPr="008728DF">
        <w:rPr>
          <w:rFonts w:ascii="Segoe UI" w:hAnsi="Segoe UI" w:cs="Segoe UI"/>
          <w:lang w:val="pl-PL"/>
        </w:rPr>
        <w:t>RM/OŚ.0002.7.202</w:t>
      </w:r>
      <w:r w:rsidRPr="00A81CC1">
        <w:rPr>
          <w:rFonts w:ascii="Segoe UI" w:hAnsi="Segoe UI" w:cs="Segoe UI"/>
          <w:lang w:val="pl-PL"/>
        </w:rPr>
        <w:t>5</w:t>
      </w:r>
      <w:r w:rsidRPr="00A81CC1">
        <w:rPr>
          <w:rFonts w:ascii="Segoe UI" w:hAnsi="Segoe UI" w:cs="Segoe UI"/>
          <w:lang w:val="pl-PL"/>
        </w:rPr>
        <w:br/>
      </w:r>
    </w:p>
    <w:p w14:paraId="451A3E3C" w14:textId="6BDF8CAB" w:rsidR="00FA5566" w:rsidRPr="008728DF" w:rsidRDefault="00667D8B" w:rsidP="008728DF">
      <w:pPr>
        <w:pStyle w:val="myStyle"/>
        <w:spacing w:after="0"/>
        <w:rPr>
          <w:b/>
          <w:bCs/>
          <w:lang w:val="pl-PL"/>
        </w:rPr>
      </w:pPr>
      <w:r>
        <w:rPr>
          <w:rFonts w:ascii="Segoe UI" w:eastAsia="Segoe UI" w:hAnsi="Segoe UI" w:cs="Segoe UI"/>
          <w:color w:val="000000"/>
          <w:sz w:val="54"/>
          <w:szCs w:val="54"/>
        </w:rPr>
        <w:t>PROTOKÓŁ</w:t>
      </w:r>
    </w:p>
    <w:p w14:paraId="1AD2510D" w14:textId="77777777" w:rsidR="00FA5566" w:rsidRDefault="00667D8B">
      <w:pPr>
        <w:pStyle w:val="myStyle"/>
        <w:spacing w:before="150" w:after="150" w:line="300" w:lineRule="auto"/>
        <w:outlineLvl w:val="1"/>
      </w:pPr>
      <w:r>
        <w:rPr>
          <w:rFonts w:ascii="Segoe UI" w:eastAsia="Segoe UI" w:hAnsi="Segoe UI" w:cs="Segoe UI"/>
          <w:color w:val="000000"/>
          <w:sz w:val="45"/>
          <w:szCs w:val="45"/>
        </w:rPr>
        <w:t>XX sesja Rady Miejskiej w Bardzie z dnia 18 czerwca 2025 r.</w:t>
      </w:r>
    </w:p>
    <w:p w14:paraId="117C1D9E" w14:textId="77777777" w:rsidR="00FA5566" w:rsidRDefault="00667D8B">
      <w:pPr>
        <w:pStyle w:val="myStyle"/>
        <w:spacing w:before="150" w:after="150" w:line="300" w:lineRule="auto"/>
        <w:outlineLvl w:val="2"/>
      </w:pPr>
      <w:r>
        <w:rPr>
          <w:rFonts w:ascii="Segoe UI" w:eastAsia="Segoe UI" w:hAnsi="Segoe UI" w:cs="Segoe UI"/>
          <w:color w:val="000000"/>
          <w:sz w:val="36"/>
          <w:szCs w:val="36"/>
        </w:rPr>
        <w:t>LISTA RADNYCH OBECNYCH NA POSIEDZENIU RADY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296"/>
        <w:gridCol w:w="2227"/>
        <w:gridCol w:w="1169"/>
        <w:gridCol w:w="2208"/>
      </w:tblGrid>
      <w:tr w:rsidR="00FA5566" w14:paraId="224DAD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88EB3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4C5B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1FFC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E70A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3833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podpis</w:t>
            </w:r>
          </w:p>
        </w:tc>
      </w:tr>
      <w:tr w:rsidR="00FA5566" w14:paraId="1856788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D61E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1A56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302A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9E7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719D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FA5566" w14:paraId="2B010E4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A10A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DD96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AB64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FF53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04CD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A5566" w14:paraId="359BEE2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E885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1992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CFFF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4E40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BA74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FA5566" w14:paraId="722757C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C5F4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106F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4B3C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0C94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6A4A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A5566" w14:paraId="627665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082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894E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4F45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EEE6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C806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FA5566" w14:paraId="233DD18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3676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3ADC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E2B1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7167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5FDF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A5566" w14:paraId="09C7329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C73E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807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56EE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CA99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435F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FA5566" w14:paraId="019A0DD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C162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BC85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08A9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1A16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A423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A5566" w14:paraId="5557F7B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0F7B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C4FA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8AA3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81CA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151B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FA5566" w14:paraId="31D1A8A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6664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F240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6507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A1EA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7C23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A5566" w14:paraId="05B805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F896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7D90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D2DB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EC4D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1D79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FA5566" w14:paraId="2FEF9F2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7D90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D0E8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2FAA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5C50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5B0E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A5566" w14:paraId="1E676CB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A495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CF0E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2239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BF34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0D71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  <w:tr w:rsidR="00FA5566" w14:paraId="10F3C10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24B2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AB4A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0F9B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94D6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C4E4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A5566" w14:paraId="41F27CF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1DF9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BBC2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F3B8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805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3731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 </w:t>
            </w:r>
          </w:p>
        </w:tc>
      </w:tr>
    </w:tbl>
    <w:p w14:paraId="0EB0DA23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42"/>
      </w:tblGrid>
      <w:tr w:rsidR="00FA5566" w14:paraId="0A0951AF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AD325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1850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FA5566" w14:paraId="7F07D7A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F6EE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D927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FA5566" w14:paraId="315FD0D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A3E4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4CED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100,00 %</w:t>
            </w:r>
          </w:p>
        </w:tc>
      </w:tr>
      <w:tr w:rsidR="00FA5566" w14:paraId="0335ED90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CA86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Kworum zostało osiągnięte</w:t>
            </w:r>
          </w:p>
        </w:tc>
      </w:tr>
    </w:tbl>
    <w:p w14:paraId="46E754E0" w14:textId="77777777" w:rsidR="00FA5566" w:rsidRDefault="00FA5566"/>
    <w:p w14:paraId="33AFEB9F" w14:textId="77777777" w:rsidR="00FA5566" w:rsidRDefault="00667D8B">
      <w:pPr>
        <w:pStyle w:val="myStyle"/>
        <w:spacing w:before="150" w:after="150" w:line="300" w:lineRule="auto"/>
        <w:outlineLvl w:val="2"/>
      </w:pPr>
      <w:r>
        <w:rPr>
          <w:rFonts w:ascii="Segoe UI" w:eastAsia="Segoe UI" w:hAnsi="Segoe UI" w:cs="Segoe UI"/>
          <w:color w:val="000000"/>
          <w:sz w:val="36"/>
          <w:szCs w:val="36"/>
        </w:rPr>
        <w:t>PORZĄDEK OBRAD</w:t>
      </w:r>
    </w:p>
    <w:p w14:paraId="7EEEFFDC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1. Otwarcie XX sesji Rady Miejskiej w Bardzie.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(14:04:56 - 14:05:26)</w:t>
      </w:r>
    </w:p>
    <w:p w14:paraId="31DA979B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2. Stwierdzenie prawomocności obrad.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(14:05:28 - 14:05:41)</w:t>
      </w:r>
    </w:p>
    <w:p w14:paraId="29F6D260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3. Powołanie sekretarza obrad.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(14:05:42 - 14:06:09)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154D51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CF18822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089B2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F498F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5A8E6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opis statusu</w:t>
            </w:r>
          </w:p>
        </w:tc>
      </w:tr>
      <w:tr w:rsidR="00FA5566" w14:paraId="1E869DF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2957D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BFA6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2CBD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3B3D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25B8EF0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7C1D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306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5AB9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47DC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6962ADB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726A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1B9B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E896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A322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4BF196A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E9A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3240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97A5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6D04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5A408FD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E44F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9651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812A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F53D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38C4117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BD79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9BE0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CD3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EEE2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321CAEB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F937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A33A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B355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A88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5BB3C54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B4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CA01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75C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9CCD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23F508C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3C34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67C1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3524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8320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6B277A9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E449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8F75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6ADB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1F8E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3751C00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681E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2DB7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ABF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60A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5E53FDD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1106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F384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ED51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25A6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315B85D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DC67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4C21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7B36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AE4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6259303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A76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E0DF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A727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5AF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53B2008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3AB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87A0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E994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920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</w:tbl>
    <w:p w14:paraId="6ECADB8F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FA5566" w14:paraId="1BB268D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755F6B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65E0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Powołanie sekretarza obrad.</w:t>
            </w:r>
          </w:p>
        </w:tc>
      </w:tr>
      <w:tr w:rsidR="00FA5566" w14:paraId="2CF4A3B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CFDB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D0CE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 w Bardzie</w:t>
            </w:r>
          </w:p>
        </w:tc>
      </w:tr>
      <w:tr w:rsidR="00FA5566" w14:paraId="5B361C6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9FE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3E64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45ECFA8E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FA5566" w14:paraId="52DFEDA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54F09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E332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E6E9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63D0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14:06:04 - 14:06:09</w:t>
            </w:r>
          </w:p>
        </w:tc>
      </w:tr>
      <w:tr w:rsidR="00FA5566" w14:paraId="2336F8E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D6E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3D80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31D5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9978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0EF67342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A5566" w14:paraId="1D1C094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B0623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4135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7087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D5E01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C27DA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1A7B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FA5566" w14:paraId="7B512E4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D7F1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0ED45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B431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986B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237FB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A6AD4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A5566" w14:paraId="4F84C81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8CC1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A125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DEC1E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81F6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895F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E1ABE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FA5566" w14:paraId="06278EA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CBE6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110B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A34A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21EF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BD59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D90C4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3698D2F8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2"/>
        <w:gridCol w:w="2808"/>
        <w:gridCol w:w="2228"/>
      </w:tblGrid>
      <w:tr w:rsidR="00FA5566" w14:paraId="6AD3A5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E24B50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00006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DB65B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822C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FA5566" w14:paraId="3DA8A5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490798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38F4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B8E9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96EB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735A7B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2CB0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348B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8B23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B161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5EA684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8165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D9D6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C999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D04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1DC519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511D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93C1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23A6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786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41E92B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A6C6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CF94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4783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53BE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11A074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8224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895E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A8B2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9AD7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194731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58DD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F217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27F3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7E77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512DCA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5C9D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D44E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824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5C9D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5956A4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31D7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E20B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9048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0CF1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221FA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8D84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D8AD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4F1F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354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4EE923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7D18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E950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88EC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A429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75F87E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A0EE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AF77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506A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DB7F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73340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48F9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6BEE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5515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F739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7EAF3B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F438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D51C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715A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7C5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0F0AB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C29B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8889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C535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6AFB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BFB6530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4. Przyjęcie porządku obrad.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(14:06:22 - 14:06:42)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1A1C53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659F22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93C6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FE427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0821C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opis statusu</w:t>
            </w:r>
          </w:p>
        </w:tc>
      </w:tr>
    </w:tbl>
    <w:p w14:paraId="4BADBC21" w14:textId="77777777" w:rsidR="00FA5566" w:rsidRDefault="00FA5566"/>
    <w:p w14:paraId="63171F18" w14:textId="77777777" w:rsidR="00FA5566" w:rsidRDefault="00667D8B">
      <w:pPr>
        <w:pStyle w:val="myStyle"/>
        <w:spacing w:before="150" w:after="150" w:line="300" w:lineRule="auto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Głosowanie nie odbyło się</w:t>
      </w:r>
    </w:p>
    <w:p w14:paraId="0910C526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5. Zgłoszenie uwag do protokołu z XIX sesji Rady Miejskiej w Bardzie z dnia 22 maja 2025 r.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(14:06:46 - 14:06:58)</w:t>
      </w:r>
    </w:p>
    <w:p w14:paraId="6367E5B8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6. Przyjęcie protokołu z XIX sesji Rady Miejskiej w Bardzie z dnia 22 maja 2025 r.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(14:07:04 - 14:07:16)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6A2013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E4B669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6A992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40E33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16AEF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 xml:space="preserve">opis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statusu</w:t>
            </w:r>
          </w:p>
        </w:tc>
      </w:tr>
      <w:tr w:rsidR="00FA5566" w14:paraId="1AC319D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92B32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F514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F067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7B0B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45EA267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36A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D8EC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C4E2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EF56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51BC4A2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2BB8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2415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202D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3060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4A7E3AF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4EE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3DFD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E57C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9402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2616FC6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8A45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5878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E264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F6DE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729A11A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E911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172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FB39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9623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3D2C705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4118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23EF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757E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463F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6737398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E6DD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84F0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BD64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7E70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7ABB0CA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6FA8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540D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55C5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510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656F32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2718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983A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BBDF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448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63A1058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76B1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4283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6F41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EB56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1F4258B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D19B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FECA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6897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4D9C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7C898F9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246A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CB31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FEF1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549B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7AE76BA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6E18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70F7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972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9337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24A3A19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B1F8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5106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3062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FCBA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</w:tbl>
    <w:p w14:paraId="347A662F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FA5566" w14:paraId="68E4B84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6AEF47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629F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Przyjęcie protokołu z XIX sesji Rady Miejskiej w Bardzie z dnia 22 maja 2025 r.</w:t>
            </w:r>
          </w:p>
        </w:tc>
      </w:tr>
      <w:tr w:rsidR="00FA5566" w14:paraId="0D262CA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F5E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6707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 w Bardzie</w:t>
            </w:r>
          </w:p>
        </w:tc>
      </w:tr>
      <w:tr w:rsidR="00FA5566" w14:paraId="57FFD35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CA45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97FF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C5BA6EC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FA5566" w14:paraId="0B0E291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1F57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D98D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D0CE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3E3F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14:07:08 - 14:07:16</w:t>
            </w:r>
          </w:p>
        </w:tc>
      </w:tr>
      <w:tr w:rsidR="00FA5566" w14:paraId="7CE7AAD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A47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6CF6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0718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EFA5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5E91A0B1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A5566" w14:paraId="47CD473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3CE951F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B928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18E8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5952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7D74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A9E0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FA5566" w14:paraId="437223B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1C63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D555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0AB8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10C5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27B0E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7BD34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A5566" w14:paraId="7B7350E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0392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D970A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81681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40B5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4A09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278DB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FA5566" w14:paraId="5B4C949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2DA7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33A6E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560D4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0A12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3EE1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27B1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23ECE575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2"/>
        <w:gridCol w:w="2808"/>
        <w:gridCol w:w="2228"/>
      </w:tblGrid>
      <w:tr w:rsidR="00FA5566" w14:paraId="554472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2B7E5D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B8CDA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76396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4238B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FA5566" w14:paraId="69E2B8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DDECFB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4A07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CB3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DA79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614D16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C2B1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EF66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F21A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B273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008E1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A765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B66A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E46E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3AA4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570FED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0236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B0C3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1A0F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8A93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270F3D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0AD9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17B2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DC76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7A48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3D17DB9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A71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F8CC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7DF8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7B50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76D0D89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F8C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F1C1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552E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9683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6BB4B4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19F9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497E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8BA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D6BF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01FAD6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2334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6763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2487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2DC5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66C030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6A85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56D2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91D3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30C6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BFF3A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7D6B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652E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62E0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05D1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455DAB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62A3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E1E2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885E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5DBC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D31EA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1776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F4AE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8F2C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7AAD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74754B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B15C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FB71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F6C2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517F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0B6A8D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0893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CE34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76AD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A8A5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11B84DC0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7. Informacja Burmistrza Miasta i Gminy Bardo o pracy między sesjami.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(14:07:26 - 14:21:59)</w:t>
      </w:r>
    </w:p>
    <w:p w14:paraId="668B7F43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8. Informacja Przewodniczącego Rady Miejskiej w Bardzie o pracy między sesjami.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(14:22:00 - 14:24:17)</w:t>
      </w:r>
    </w:p>
    <w:p w14:paraId="109E163E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9. Omówienie i podjęcie uchwał: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(14:24:18 - 14:24:21)</w:t>
      </w:r>
    </w:p>
    <w:p w14:paraId="1BC80764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9.a. zmieniającej uchwałę nr XIII/57/2024 z dnia 19 grudnia 2024 r. w sprawie budżetu Gminy Bardo na rok 2025;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(14:24:22 - 14:24:58)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3747FAC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3D04A03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44841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4C66C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CEAC9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opis statusu</w:t>
            </w:r>
          </w:p>
        </w:tc>
      </w:tr>
      <w:tr w:rsidR="00FA5566" w14:paraId="7C5A7FC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6CBBB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A85B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8B1B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5C8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6BBA69C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4879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1F88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842F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EA5C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5D4BAEC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9EB9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0AF8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B223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D679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7D7CC05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CAE2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11DC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0237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CC98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0D769D5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CE56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9D25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86F9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CB4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4CF9FA2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F068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9F61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24E5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3F06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19AB6DC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F85F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3F52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FD20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809C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297B02A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F79B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DE03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04DD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613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24B2EBB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1258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A28C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B27B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EA37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6E6E3AD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9CE9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7E53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0CE1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F05C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49C024F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48B9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B39E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83E6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F1B8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74A5D6B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8166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FC6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77F5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E1B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4543C4B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ACFF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849D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659B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B63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488ED0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E7D5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A684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FACE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837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1C5F891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DDF4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A804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F2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D1A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</w:tbl>
    <w:p w14:paraId="181B77A0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FA5566" w14:paraId="14D9E6C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C8EC0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467A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zmieniającej uchwałę nr XIII/57/2024 z dnia 19 grudnia 2024 r. w sprawie budżetu Gminy Bardo na rok 2025;</w:t>
            </w:r>
          </w:p>
        </w:tc>
      </w:tr>
      <w:tr w:rsidR="00FA5566" w14:paraId="0738694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67FF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6DD6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 w Bardzie</w:t>
            </w:r>
          </w:p>
        </w:tc>
      </w:tr>
      <w:tr w:rsidR="00FA5566" w14:paraId="44E247F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B666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3DA8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Głosowanie zakończone wynikiem: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przyjęto</w:t>
            </w:r>
          </w:p>
        </w:tc>
      </w:tr>
    </w:tbl>
    <w:p w14:paraId="37F015BE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FA5566" w14:paraId="5947E6B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7EDE4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25C3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80DE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96C9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14:24:52 - 14:24:58</w:t>
            </w:r>
          </w:p>
        </w:tc>
      </w:tr>
      <w:tr w:rsidR="00FA5566" w14:paraId="55F456D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B297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18C8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9AF0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D578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19B3A2A3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A5566" w14:paraId="24C7E6F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7313B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83EC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D3654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A0CC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92D7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151B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FA5566" w14:paraId="36F0110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5632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8F1E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5AF6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7019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59125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DF941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A5566" w14:paraId="2035333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9E7E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3334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3363B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476E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29DB1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848FF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FA5566" w14:paraId="2B722C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B3B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50251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6B7CA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59C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08A80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E215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562D6374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2"/>
        <w:gridCol w:w="2808"/>
        <w:gridCol w:w="2228"/>
      </w:tblGrid>
      <w:tr w:rsidR="00FA5566" w14:paraId="5FEDF6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4D2EB6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5C039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C4F2E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676F1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FA5566" w14:paraId="196F68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1995D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E9B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0242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8123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43B05B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7293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647D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F5A9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388B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34DDD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6E0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82DD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33D3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1267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0AAE96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A46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4CD2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042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53BA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002E5D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3A5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202D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3C85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9DAD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19A7FD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5875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685A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2267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AD4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700AC0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7594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7C13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C5A6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62D0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4EC4B4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165B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788B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5155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0BF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E8D09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D7A0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E790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563A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C9F0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04A9BF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EDA6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CC84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B39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DE0E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12A829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3A91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C097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4EAB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DFE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6AE947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C6B8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6320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8EB9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1CAA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AE5FB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9C51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B5EA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BB95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2E63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BD333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FC02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B12A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64D0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5FBA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39E73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C3B9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744F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D45D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C427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50B06674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9.b. zmieniająca uchwałę nr XIII/58/2024 z dnia 19 grudnia 2024 r. Rady Miejskiej w Bardzie w sprawie wieloletniej prognozy finansowej Gminy Bardo.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(14:25:10 - 14:25:45)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5898FB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A575AD7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4B6C2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40358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14320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opis statusu</w:t>
            </w:r>
          </w:p>
        </w:tc>
      </w:tr>
      <w:tr w:rsidR="00FA5566" w14:paraId="268EE00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FFD743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F7E6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0FFF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8C30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25BDFF8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42E8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9B24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A3C3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4062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69CD9ED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FEE2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106E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345A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4012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222AF59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4992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4DD6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E05D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2F20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6324B0F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C8AE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9B31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80D6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84F3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6CF0A95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71EC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365B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31A7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C1FE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207BD7F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E943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9528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F0C1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0619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1BEC562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8BB8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E14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664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ED13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19709AC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24B6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4479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C935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DAF7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0DF9BD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DBF0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5112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0012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9E6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779B1B8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B031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2CD9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60F3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1B5D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03164FF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B087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1A18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E135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8573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6B321B1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77E8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E67F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7A53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B3EB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0BA5BDA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54F8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93E6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C6E4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E963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4933548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AA62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5469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1E4A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D8D5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</w:tbl>
    <w:p w14:paraId="513EEC20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FA5566" w14:paraId="3E4CD94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F5781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CFCD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zmieniająca uchwałę nr XIII/58/2024 z dnia 19 grudnia 2024 r. Rady Miejskiej w Bardzie w sprawie wieloletniej prognozy finansowej Gminy Bardo.</w:t>
            </w:r>
          </w:p>
        </w:tc>
      </w:tr>
      <w:tr w:rsidR="00FA5566" w14:paraId="239F81E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8B82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DD34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 w Bardzie</w:t>
            </w:r>
          </w:p>
        </w:tc>
      </w:tr>
      <w:tr w:rsidR="00FA5566" w14:paraId="308F8F3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7EB8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2E3F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0E75CB5C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FA5566" w14:paraId="12FAD3A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07398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5BC5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825F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5109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14:25:39 - 14:25:45</w:t>
            </w:r>
          </w:p>
        </w:tc>
      </w:tr>
      <w:tr w:rsidR="00FA5566" w14:paraId="35C06C2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F40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B9CA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4DDA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716C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320150E2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A5566" w14:paraId="0423D5D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788C39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481B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17871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63F8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0B60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4E28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FA5566" w14:paraId="7A5893F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EC5A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0CAB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DB9DA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FC53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D09A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8E4A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A5566" w14:paraId="1557F17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2290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CBC6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45A2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2DCA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91BF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285E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FA5566" w14:paraId="5A574C9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665E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101D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FD57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E147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332C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0D711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622122A7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2"/>
        <w:gridCol w:w="2808"/>
        <w:gridCol w:w="2228"/>
      </w:tblGrid>
      <w:tr w:rsidR="00FA5566" w14:paraId="418B55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3B418D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E92BD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058AA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66347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FA5566" w14:paraId="304954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5A725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0B5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0A59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D267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075DE0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B328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E549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0D04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2BA9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79AD52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68C3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DEF1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A791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4F7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181F2B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29AB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6230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B183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BD67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7478D1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F2EA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CB7E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7AB2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CC9D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6A3843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D716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5989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C074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076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539E10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67E2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25F5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100F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E2A6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5841E3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C4DE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68AA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16DB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A47D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12692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30F5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02E3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98AA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A36D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04E128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D5AC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FDE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02CA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DE61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7A6144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59AF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6341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9521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E056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4F971C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5D83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508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C6D0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EAE7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5708FF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DEEA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8E0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7F78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F3D8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D12DF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8CAE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DDEE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C567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D452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1B1B4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3050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4D68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7C67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5F55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09746D36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9.c. uchwała Rady Miejskiej w Bardzie w sprawie rozpatrzenia petycji z dnia 29 kwietnia 2025 r. dotyczącej pomników przyrody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(14:25:59 - 14:26:41)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4A90554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8E6BCF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AD112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37675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434F5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opis statusu</w:t>
            </w:r>
          </w:p>
        </w:tc>
      </w:tr>
      <w:tr w:rsidR="00FA5566" w14:paraId="2D8AB95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E252A9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F9E8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05E7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46CB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683BB73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5F06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3EA5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3014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4AE3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6A28E67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086E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4488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F192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4597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64C4B59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E8B4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2A63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E9FD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790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22C8B6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890F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F404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0F19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181A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78CD641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967A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97C2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DD1B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4487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0F3D705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56BD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62A3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F1CA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A4EC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6C6008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C05E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C887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C845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CE2A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263C1A4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6869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5FA8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9560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51DF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471645B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7CA9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3C55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592C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C10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30185C7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CEF1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D4A5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A485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6362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144AE1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F58E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3824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A5D4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A159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4D6FFB9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5F1F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FE6B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2185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C03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0861FDF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3647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1DAD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500A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720C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105E997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7B32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FFC1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7B96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1831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</w:tbl>
    <w:p w14:paraId="18324618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FA5566" w14:paraId="6039156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B7D4B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8740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uchwała Rady Miejskiej w Bardzie w sprawie rozpatrzenia petycji z dnia 29 kwietnia 2025 r. dotyczącej pomników przyrody</w:t>
            </w:r>
          </w:p>
        </w:tc>
      </w:tr>
      <w:tr w:rsidR="00FA5566" w14:paraId="1094922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7D65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7402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 w Bardzie</w:t>
            </w:r>
          </w:p>
        </w:tc>
      </w:tr>
      <w:tr w:rsidR="00FA5566" w14:paraId="1B88D24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88DC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5004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6AF8AF75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FA5566" w14:paraId="31635E9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70136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4AEC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2051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B67A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14:26:35 - 14:26:41</w:t>
            </w:r>
          </w:p>
        </w:tc>
      </w:tr>
      <w:tr w:rsidR="00FA5566" w14:paraId="53F4AD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064D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8E5A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FA3F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31D3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6CC17354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A5566" w14:paraId="21182F1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4723E9F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4330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351B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2CC0B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AB7C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9622E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FA5566" w14:paraId="27733D6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4526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A6F0B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2DE3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419C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CF46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9E85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A5566" w14:paraId="7A7D094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8670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61924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F557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F8D5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D9F1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D0B7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FA5566" w14:paraId="1EB6E3E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AB69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BED8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3A3F0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516D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AEC9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3EBB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69514079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2"/>
        <w:gridCol w:w="2808"/>
        <w:gridCol w:w="2228"/>
      </w:tblGrid>
      <w:tr w:rsidR="00FA5566" w14:paraId="308DD7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2346F5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61F82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3BDD4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654BE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FA5566" w14:paraId="5FAA17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A3CC0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69DC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EC8F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042A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43FE69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8D62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C226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FD46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371B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075EEF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4FC0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65BC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BF86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62F3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3A4C90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8B92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2EF4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2F4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BECE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49815FF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B4B4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4AB0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3090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D722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58D354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B754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DEF0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7535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4BD6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7981B0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FF5F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C2D4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090E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468B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3117E6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737A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F313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0480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7F2B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D3380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5902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878B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B0B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9AD2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7470D4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368C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6EFF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0723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B0E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290EDD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9D57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014D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B922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2E88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DB8E0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7578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4901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8538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8B94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538334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D73E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3E59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BC4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CD34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6717B9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277F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183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F916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95ED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7BAABC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1ABA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3711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6ABD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B363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600F993A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9.d. uchwała w sprawie udzielenia zgody na zawarcie umowy o świadczenie usług w zakresie publicznego transportu zbiorowego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(14:26:57 - 14:27:21)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055FFF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1762E98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665F8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2B263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24AE4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opis statusu</w:t>
            </w:r>
          </w:p>
        </w:tc>
      </w:tr>
      <w:tr w:rsidR="00FA5566" w14:paraId="416AA5F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CFD57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C742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0815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EAE8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291B0E7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EF48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72D5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4389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B5FE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4E674F0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6B42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9727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816B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C572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19F124E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E8DD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3441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83D5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5E6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5ECED0D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1F20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F12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A1E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22B2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30B609F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E6EC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C4AE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2DA8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77AF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4FB00F9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9ECB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B6FC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C788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83B8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5E46666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30F7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5FD0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824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63B8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4E202EF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4999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5644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53F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B484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6896482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5D66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E004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CC69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B1D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7DB9468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BE06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CCB8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7BF8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C33B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6E49208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4833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A8F5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A364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11FA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24D9339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22F2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840C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A59C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208D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49D444B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C0E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E914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8E4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6D98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62549FB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C380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E5CC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B12D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EB14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</w:tbl>
    <w:p w14:paraId="63808AB8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7"/>
      </w:tblGrid>
      <w:tr w:rsidR="00FA5566" w14:paraId="155C886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56A1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FC1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uchwała w sprawie udzielenia zgody na zawarcie umowy o świadczenie usług w zakresie publicznego transportu zbiorowego</w:t>
            </w:r>
          </w:p>
        </w:tc>
      </w:tr>
      <w:tr w:rsidR="00FA5566" w14:paraId="59C345E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8CEF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9093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 w Bardzie</w:t>
            </w:r>
          </w:p>
        </w:tc>
      </w:tr>
      <w:tr w:rsidR="00FA5566" w14:paraId="1F603DA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D1D8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2E53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4A2A253B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FA5566" w14:paraId="016AEDB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E322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E097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EE62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0A65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14:27:16 - 14:27:21</w:t>
            </w:r>
          </w:p>
        </w:tc>
      </w:tr>
      <w:tr w:rsidR="00FA5566" w14:paraId="40ACCE7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F4F1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A00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69BE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85D3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407969A5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A5566" w14:paraId="3E8F6C0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D6C48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EEE0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E3AB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0475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DB6E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EEE7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FA5566" w14:paraId="1AA847F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01AB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EA87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1B4F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882D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FFF3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ED90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A5566" w14:paraId="6F634D0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EB78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2E71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76625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673A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FC22F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949D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FA5566" w14:paraId="2366A8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E99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CDD3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E8B0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93AE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681B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A5D3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34572B58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2"/>
        <w:gridCol w:w="2808"/>
        <w:gridCol w:w="2228"/>
      </w:tblGrid>
      <w:tr w:rsidR="00FA5566" w14:paraId="549A687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26A417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1C704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CDB4B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582DE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FA5566" w14:paraId="284A37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A5C98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16AB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8593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4096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0FF60B9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6873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F337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6ED5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C25E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00D1AE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6A9E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179F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080E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DC9C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4EB04C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5353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6AFC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2713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E668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5BF88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541D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CC58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2AAC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D785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72601B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C461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8C31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0CC6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F5C9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5C3B53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530C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CF36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15C7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498E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59B5EA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C9BE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6A2B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E568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A240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130D9FC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5F4A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79B4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D199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B4FB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16C88C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78B0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C8CE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6C7E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F82C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161BA94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6729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60C3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FE7F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2888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5CFB7A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A28F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3591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D7F6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D672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E9F30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5262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49B1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F097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BE0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64C2EF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87E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87FA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710A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6936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4CAAA9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A9F5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0AF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84BA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B6DA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A22AFE8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9.e. uchwała w sprawie określenia sposobu ustalenia wysokości opłat dodatkowych i opłaty manipulacyjnej za usługi przewozowe świadczone środkami publicznego transportu zbiorowego w gminnych przewozach pasażerskich organizowanych przez Gminę Bardo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(14:27:32 - 14:28:15)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352347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C32CA0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3CBB1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A2FC6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79D1D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opis statusu</w:t>
            </w:r>
          </w:p>
        </w:tc>
      </w:tr>
      <w:tr w:rsidR="00FA5566" w14:paraId="53BD8C7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83EE3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64B3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015E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637F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3E8B233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1AE1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1209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C387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E1CF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4AFA767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3319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1B58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D25A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A40F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31FEBBE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01C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326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23B4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9200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3680F0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A92F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3BFC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01C4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A202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1981DBA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7B61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1D38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D5C0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F6A6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2423B57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4F85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773B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0604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B0B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6804134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64D6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762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6B60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1F30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7938E9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4782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34EC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13E6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475D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58E27D1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584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E4A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23ED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24A2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4550B1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703C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7AF6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09C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1AEE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0DE939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66BE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6FAF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806A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4958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4902EC2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029C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00B6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2C3F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4A82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7B8EDBF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B7F2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A0CF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0BEC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441D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5EC9060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9DDD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12B3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4E01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486E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</w:tbl>
    <w:p w14:paraId="60F8C076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312"/>
      </w:tblGrid>
      <w:tr w:rsidR="00FA5566" w14:paraId="49DE4E6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1FC561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0A24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uchwała w sprawie określenia sposobu ustalenia wysokości opłat dodatkowych i opłaty manipulacyjnej za usługi przewozowe świadczone środkami publicznego transportu zbiorowego w gminnych przewozach pasażerskich organizowanych przez Gminę Bardo</w:t>
            </w:r>
          </w:p>
        </w:tc>
      </w:tr>
      <w:tr w:rsidR="00FA5566" w14:paraId="38D6F8F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323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3148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 w Bardzie</w:t>
            </w:r>
          </w:p>
        </w:tc>
      </w:tr>
      <w:tr w:rsidR="00FA5566" w14:paraId="0C87847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A4D5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4BC4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45F1F4E4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FA5566" w14:paraId="3C88F46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E4CADF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B909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7987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03D3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14:28:10 - 14:28:15</w:t>
            </w:r>
          </w:p>
        </w:tc>
      </w:tr>
      <w:tr w:rsidR="00FA5566" w14:paraId="0B9704B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48DD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3934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600F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F7B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3B9DAF69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A5566" w14:paraId="6D27FDB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5F2670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2619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7B67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F41B4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86DD5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A5D3F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FA5566" w14:paraId="0D96042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C7E4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4C00F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8D29E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4E91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DF9C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447E0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A5566" w14:paraId="32389C9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A840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8811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D738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5B48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C22A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AE2B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FA5566" w14:paraId="54CAE25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B137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475A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9103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0545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F79C5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F6C4F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065A4D66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2"/>
        <w:gridCol w:w="2808"/>
        <w:gridCol w:w="2228"/>
      </w:tblGrid>
      <w:tr w:rsidR="00FA5566" w14:paraId="4C802C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157E618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30EB8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8872E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6BD7D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FA5566" w14:paraId="2E1CB7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C404D2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DE2B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F237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0E48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1F88B03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8327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4203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4F84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4D5B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1C2783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D8D4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14EA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26A0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A6BD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739EE7F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5E2C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A4A5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2E3D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B13A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33D15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665F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3AAF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3DDC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070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38B2DA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0AA4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04D5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2DDC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26AA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6577B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2B8A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19E8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C6B8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6E26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196AA4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B7D4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2C46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627B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E986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76E889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6FB2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F0C0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DF74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3831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023C1A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E60F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BCB9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F099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0EC7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D9549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6CEC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697F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16F2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2AF8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695F33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064B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5B1E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5CA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787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1E5021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01F5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026D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F3A8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55C3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EE009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970A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25E2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1CDB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DB90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2D484A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28F7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5B72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0D3A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457C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9566F97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9.f. uchwała w sprawie określenia przystanków komunikacyjnych zlokalizowanych na terenie gminy Bardo, których właścicielem lub zarządzającym jest Gmina Bardo oraz warunków i zasad korzystania z tych przystanków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(14:28:24 - 14:28:57)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0FC200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03DFFB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457C7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864F4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5C1A1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opis statusu</w:t>
            </w:r>
          </w:p>
        </w:tc>
      </w:tr>
      <w:tr w:rsidR="00FA5566" w14:paraId="1CD518B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AA49D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0348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BA3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09A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2C4AA38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3214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00B4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DEAB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1C68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6EABC70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0549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95FC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BF6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19E8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0468D9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E7E6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3236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13FC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821E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17B6845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2D3D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6398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98FA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9394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161CE49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02F5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4CA6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5112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EFEA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0A08F4C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AB2C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A278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C5EB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A23B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0A89BDF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3534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EB49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2F0F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384C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33366DC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9168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319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4B94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3A88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4E50B5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D96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CC8B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DEBA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63C3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7F1383E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330E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7FFF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3456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958E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7A4FC69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74E4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2668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47BD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F104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62ED152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33AA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D9C0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80C2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6991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46DE51D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139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051C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D52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3F51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6C9A587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680D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8B85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53A2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49B6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</w:tbl>
    <w:p w14:paraId="7841BBB4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6313"/>
      </w:tblGrid>
      <w:tr w:rsidR="00FA5566" w14:paraId="3CAA855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CAD1D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0084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uchwała w sprawie określenia przystanków komunikacyjnych zlokalizowanych na terenie gminy Bardo, których właścicielem lub zarządzającym jest Gmina Bardo oraz warunków i zasad korzystania z tych przystanków</w:t>
            </w:r>
          </w:p>
        </w:tc>
      </w:tr>
      <w:tr w:rsidR="00FA5566" w14:paraId="74864D8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9B2D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DEAD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 w Bardzie</w:t>
            </w:r>
          </w:p>
        </w:tc>
      </w:tr>
      <w:tr w:rsidR="00FA5566" w14:paraId="3DC7602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953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6715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4C0F644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FA5566" w14:paraId="6AD3012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B446D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DE85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81E3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BE31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14:28:52 - 14:28:57</w:t>
            </w:r>
          </w:p>
        </w:tc>
      </w:tr>
      <w:tr w:rsidR="00FA5566" w14:paraId="2A293A5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F35C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F685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1AE6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CDAF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0AB07BDF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A5566" w14:paraId="05F74DC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8CC014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17D3B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E229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1D2BF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EC5B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3357A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FA5566" w14:paraId="43E4538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0B26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9CA3A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FE99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1FE0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A61A0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01B4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A5566" w14:paraId="311B97B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64EB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6C46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9A24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31EC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FF5AF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10221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FA5566" w14:paraId="474A84E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8E8E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CBFF0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C2CFB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68E6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0AFA5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F44A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10D87206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2"/>
        <w:gridCol w:w="2808"/>
        <w:gridCol w:w="2228"/>
      </w:tblGrid>
      <w:tr w:rsidR="00FA5566" w14:paraId="063E18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9B1231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5BC9E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1B291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C5539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FA5566" w14:paraId="019057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7422B2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D556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1FDA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DA49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63307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3363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4CC0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4164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768F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19CA31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1FA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4E6E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BFB5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74D3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409008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4E10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ACBA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378F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5927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5C1DC2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04AC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2BA5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499F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36F3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5CD5B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CAE6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C6F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7BA5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55B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8D7FA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4F5E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BC4E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E1ED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23C8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715DAC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85DD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4CCD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3DFE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15B7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7F2A34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442E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73CB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0CCB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A3D9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3641B9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C7AB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C1DB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DA70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DFA2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D8132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54FF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99DF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E8B8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CE3E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9408E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4AA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ECC6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5222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C009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1639BCF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6951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168D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F0A3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8D11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5EF24D6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31B4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9906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5F96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D44B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0FF0C2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0BE0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75A0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4A01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DA5D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2255858C" w14:textId="77777777" w:rsidR="00FA5566" w:rsidRDefault="00FA5566">
      <w:pPr>
        <w:pStyle w:val="myStyle"/>
        <w:spacing w:before="242" w:after="152" w:line="300" w:lineRule="auto"/>
        <w:ind w:left="240" w:right="240"/>
        <w:jc w:val="left"/>
      </w:pPr>
    </w:p>
    <w:p w14:paraId="45F11FDB" w14:textId="77777777" w:rsidR="00FA5566" w:rsidRDefault="00667D8B">
      <w:pPr>
        <w:pStyle w:val="myStyle"/>
        <w:spacing w:before="150" w:after="150" w:line="300" w:lineRule="auto"/>
        <w:outlineLvl w:val="2"/>
      </w:pPr>
      <w:r>
        <w:rPr>
          <w:rFonts w:ascii="Segoe UI" w:eastAsia="Segoe UI" w:hAnsi="Segoe UI" w:cs="Segoe UI"/>
          <w:color w:val="000000"/>
          <w:sz w:val="36"/>
          <w:szCs w:val="36"/>
        </w:rPr>
        <w:t>PRZERWA W OBRADACH (14:29:15 - 14:38:23)</w:t>
      </w:r>
    </w:p>
    <w:p w14:paraId="4E5FDFC9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10. Raport o stanie Gminy Bardo i głosowanie nad udzieleniem Burmistrzowi Miasta i Gminy Bardo wotum zaufania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(14:38:28 - 14:38:51)</w:t>
      </w:r>
    </w:p>
    <w:p w14:paraId="4F1909F2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10.a. przedstawienie raportu - wystąpienie Burmistrza Miasta i Gminy Bardo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(14:38:52 - 14:47:52)</w:t>
      </w:r>
    </w:p>
    <w:p w14:paraId="0E9F6049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10.b. debata nad raportem;   </w:t>
      </w:r>
      <w:r>
        <w:rPr>
          <w:rFonts w:ascii="Segoe UI" w:eastAsia="Segoe UI" w:hAnsi="Segoe UI" w:cs="Segoe UI"/>
          <w:color w:val="000000"/>
          <w:sz w:val="18"/>
          <w:szCs w:val="18"/>
        </w:rPr>
        <w:t>(14:47:53 - 15:07:09)</w:t>
      </w:r>
    </w:p>
    <w:p w14:paraId="133D7C0E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10.c. przedstawienie i przyjęcie uchwały w sprawie udzielenia wotum zaufania dla Burmistrza Miasta i Gminy Bardo.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(15:07:17 - 15:08:26)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5638B7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CCED05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D9AAE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3D217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F7DC5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opis statusu</w:t>
            </w:r>
          </w:p>
        </w:tc>
      </w:tr>
      <w:tr w:rsidR="00FA5566" w14:paraId="124EA0C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F78BC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A187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9C93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985C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5B417B0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AB89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7C7C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F82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8E33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277CD00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A021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F869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C603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52C9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3C2A822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4C22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A364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20ED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083B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3D310C1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047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4DBB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DDC4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8D07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2ED8CCF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9991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1B1F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4F83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34B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1C09CD0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C983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775E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3F50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68B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6EFDCB6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C821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80E7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0B29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03B4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2DEFCC8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147B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9504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8DBD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6246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4A7FDF2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61E9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0BF5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8DAF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64E8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5B617F0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1691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848A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71CB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52BE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08D920F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3080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8089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ED2C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956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0A92792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152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F603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BDF3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E759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13A7098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D94E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6E27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B136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408E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6DC30D5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6021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B426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095D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1E46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</w:tbl>
    <w:p w14:paraId="6EE3B3F8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6310"/>
      </w:tblGrid>
      <w:tr w:rsidR="00FA5566" w14:paraId="16B2034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7C2A8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94DF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przedstawienie i przyjęcie uchwały w sprawie udzielenia wotum zaufania dla Burmistrza Miasta i Gminy Bardo.</w:t>
            </w:r>
          </w:p>
        </w:tc>
      </w:tr>
      <w:tr w:rsidR="00FA5566" w14:paraId="54DEBA2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3C9B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EBAB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 w Bardzie</w:t>
            </w:r>
          </w:p>
        </w:tc>
      </w:tr>
      <w:tr w:rsidR="00FA5566" w14:paraId="4790C86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84DA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8A1B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186569AB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434"/>
        <w:gridCol w:w="1293"/>
        <w:gridCol w:w="3634"/>
      </w:tblGrid>
      <w:tr w:rsidR="00FA5566" w14:paraId="4AC5C5C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59392D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469F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2F7B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6C58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15:08:14 - 15:08:26</w:t>
            </w:r>
          </w:p>
        </w:tc>
      </w:tr>
      <w:tr w:rsidR="00FA5566" w14:paraId="2F8F9DC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06FE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1D53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EB40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DE1E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bezwzględna większość ustawowego składu Rady</w:t>
            </w:r>
          </w:p>
        </w:tc>
      </w:tr>
    </w:tbl>
    <w:p w14:paraId="33A4ACBE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A5566" w14:paraId="04C349B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83B98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08AD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A3E8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EA42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B580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D272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FA5566" w14:paraId="0FD2EDC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F25A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4586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02E00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193E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335CB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38DC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A5566" w14:paraId="6C26A5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7AC4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9DFB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9205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B6D4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CCA75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FE025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FA5566" w14:paraId="202886D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E236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10C8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B2070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850C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F2E24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A0B1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4DC9A7E4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2"/>
        <w:gridCol w:w="2808"/>
        <w:gridCol w:w="2228"/>
      </w:tblGrid>
      <w:tr w:rsidR="00FA5566" w14:paraId="2A5A7B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3AC219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524FC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87A3D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653D3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FA5566" w14:paraId="02298A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C30754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0C5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6869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6391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408FF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080B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5B37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37AD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C0E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F547B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D8E6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686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A0BF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A859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733DD1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08EB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FCDC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6608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D4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06442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BD5E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ADB1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49E3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72E3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9F8DD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9136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93E0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CE7C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3E22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0E2AB5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062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4259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2AB5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3AC6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3D3676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6A7C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F18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CB05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6BF5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5AA634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EDB3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BAB2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12A5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32B0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504431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2DD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58E7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74C5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868A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17E9EB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808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F8B3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B789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E35F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3FFB04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9772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C389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36ED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F14B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1E55F9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3CAC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7812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2598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0ADB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2C012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1E5F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F0FB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BA08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B015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5CE837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FBBF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9CD5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8473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01DE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53B2A518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11. Rozpatrzenie sprawozdania finansowego oraz sprawozdania z wykonania budżetu Gminy Bardo za rok 2024 i udzielenie Burmistrzowi Miasta i Gminy Bardo absolutorium: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(15:09:09 - 15:09:13)</w:t>
      </w:r>
    </w:p>
    <w:p w14:paraId="077464D6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11.a.a. odczytanie uchwały Składu Orzekającego Regionalnej Izby Obrachunkowej we Wrocławiu dot. opinii o przedłożonym przez Burmistrza i Miasta Gminy Bardo sprawozdaniu z wykonania budżetu Gminy Bardo za rok 2024;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(15:09:14 - 15:14:23)</w:t>
      </w:r>
    </w:p>
    <w:p w14:paraId="174D146D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lastRenderedPageBreak/>
        <w:t xml:space="preserve">11.b. odczytanie przez Przewodniczącego Komisji Rewizyjnej Rady Miejskiej w Bardzie opinii Komisji w sprawie wykonania budżetu Gminy Bardzo za rok 2024;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(15:14:25 - 15:22:54)</w:t>
      </w:r>
    </w:p>
    <w:p w14:paraId="0315534C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11.c. odczytanie przez Przewodniczącego Komisji Rewizyjnej Rady Miejskiej w Bardzie wniosku Komisji w sprawie udzielenia absolutorium Burmistrzowi Miasta i Gminy Bardo z tytułu wykonania budżetu Gminy Bardo za rok 2024;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(15:22:58 - 15:23:57)</w:t>
      </w:r>
    </w:p>
    <w:p w14:paraId="642938D7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11.d. odczytanie uchwały Składu Orzekającego Regionalnej Izby Obrachunkowej we Wrocławiu dot. opinii o przedłożonym wniosku Komisji Rewizyjnej Rady Miejskiej w Bardzie w sprawie udzielenia absolutorium Burmistrzowi i Miasta Gminy Bardo za rok 2024;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(15:24:02 - 15:26:12)</w:t>
      </w:r>
    </w:p>
    <w:p w14:paraId="1C766CB9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11.e. wystąpienie Burmistrza Miasta i Gminy Bardo;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(15:26:18 - 15:29:38)</w:t>
      </w:r>
    </w:p>
    <w:p w14:paraId="0635ACCF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11.f. podjęcie uchwały w sprawie rozpatrzenia i zatwierdzenia sprawozdania finansowego wraz ze sprawozdaniem z wykonania budżetu Gminy Bardo za rok 2024;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(15:30:26 - 15:30:42)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28D402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4332C22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0F143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47A2B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FB3DE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opis statusu</w:t>
            </w:r>
          </w:p>
        </w:tc>
      </w:tr>
      <w:tr w:rsidR="00FA5566" w14:paraId="04B3B6F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87EF9D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32B8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9E15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7884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4E4FE45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E7A1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ECCA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F279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FD4B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4257474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7CD7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27C1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E5B3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EFC7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08D16B1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5580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F3FC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EFF2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F3BA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7CE8413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6F66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7901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0289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C97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63CA4FB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B748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3832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BCDC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23E3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49F5D35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05F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D793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F221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ADB2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2BC9BFC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878B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C8CF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9342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2942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709B7A4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F36E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AB85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F2C9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E52C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69BC560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F070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C8C1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79A0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C336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51FDC97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DF89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6270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3E25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E7F7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1FEEA4D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7632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499F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3E37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AF9D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7A20D7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589E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7D0D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46A6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1D8A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509E5DC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483B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E536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298A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6BF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5848D65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FDA2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1F6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938A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031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</w:tbl>
    <w:p w14:paraId="7D54E2F5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311"/>
      </w:tblGrid>
      <w:tr w:rsidR="00FA5566" w14:paraId="500DA8C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C93D92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E624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podjęcie uchwały w sprawie rozpatrzenia i zatwierdzenia sprawozdania finansowego wraz ze sprawozdaniem z wykonania budżetu Gminy Bardo za rok 2024;</w:t>
            </w:r>
          </w:p>
        </w:tc>
      </w:tr>
      <w:tr w:rsidR="00FA5566" w14:paraId="27D61A8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0590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3EB4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 w Bardzie</w:t>
            </w:r>
          </w:p>
        </w:tc>
      </w:tr>
      <w:tr w:rsidR="00FA5566" w14:paraId="4779E24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459B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20BC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29E983BF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944"/>
        <w:gridCol w:w="1334"/>
        <w:gridCol w:w="2928"/>
      </w:tblGrid>
      <w:tr w:rsidR="00FA5566" w14:paraId="44796A5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E700FB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733A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5374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58B2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15:30:32 - 15:30:42</w:t>
            </w:r>
          </w:p>
        </w:tc>
      </w:tr>
      <w:tr w:rsidR="00FA5566" w14:paraId="0E3B92F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20E9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5543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BF0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A6BE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zwykła większość</w:t>
            </w:r>
          </w:p>
        </w:tc>
      </w:tr>
    </w:tbl>
    <w:p w14:paraId="1E818078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A5566" w14:paraId="27CCC43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2A4FA9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EFEF5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7BA71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87F2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2EFE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A70F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FA5566" w14:paraId="354FD3E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F6D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608CD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C736B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4ACA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F97BF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D4C9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A5566" w14:paraId="0F406DB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24F9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33C0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3986A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ADE5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FB20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D7FE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FA5566" w14:paraId="48A43ED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E43E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EB0E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58788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D185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9FD6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2BF5E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600B485E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2"/>
        <w:gridCol w:w="2808"/>
        <w:gridCol w:w="2228"/>
      </w:tblGrid>
      <w:tr w:rsidR="00FA5566" w14:paraId="2BF5892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E439EE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F3BFF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D8BFE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0478B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FA5566" w14:paraId="4F7596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59B2EA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8965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BE51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F7AC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927774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A223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0323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40AE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40BD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F1D5F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874E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A8B8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7954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7B45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0FB832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BA2D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3F44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FAC5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2C62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DBC81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03AF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293D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F240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5265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D9380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7E73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F11C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9306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2625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2343A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BEA8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115A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9AFD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C01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54EC7B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F754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3EDB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3E1D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BFD2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4D0BFD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5E96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8A3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2B2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7845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3B985D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C9AF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1B3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4B5F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5075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44A04C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F202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12B4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5CB4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3910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07CBB2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A887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18A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871F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88F3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3A3394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64AC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FF94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B071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BBF3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395D7A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A101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93EB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6E67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3443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0D0A9D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91B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20B9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27FF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3C28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6B544C09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11.g. podjęcie uchwały w sprawie udzielenia absolutorium Burmistrzowi Miasta i Gminy Bardo za rok 2024.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(15:30:53 - 15:31:56)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3092"/>
      </w:tblGrid>
      <w:tr w:rsidR="00FA5566" w14:paraId="067DFB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F5E690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AEE5D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74DA3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A369C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opis statusu</w:t>
            </w:r>
          </w:p>
        </w:tc>
      </w:tr>
      <w:tr w:rsidR="00FA5566" w14:paraId="170E16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A150FA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5F25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E3BA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29BC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4504B96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4A43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DC2B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3479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F0BC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0CA4BDC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956B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FBFE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3026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0D7D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5EDA716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0518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3C22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B5BB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B71D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7975B2E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DA72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367F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8BAC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1959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360A5E0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C2B7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C6A3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4A99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AAA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58DA54F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54FC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2C2C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7810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D7B2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67D127E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9903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E990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23FF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DDCE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782F00A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5489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DFFF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0F13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34A1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0F65E5B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97A8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FA31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01C0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FB8E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63E91B4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9745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2156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C401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4E38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  <w:tr w:rsidR="00FA5566" w14:paraId="463ED8F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7D12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F89A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0A64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7081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obecny</w:t>
            </w:r>
          </w:p>
        </w:tc>
      </w:tr>
      <w:tr w:rsidR="00FA5566" w14:paraId="25ABB6B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6377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A07B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63E7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705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obecny</w:t>
            </w:r>
          </w:p>
        </w:tc>
      </w:tr>
      <w:tr w:rsidR="00FA5566" w14:paraId="3E403BA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D148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9193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855B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C994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obecna</w:t>
            </w:r>
          </w:p>
        </w:tc>
      </w:tr>
      <w:tr w:rsidR="00FA5566" w14:paraId="2BF5496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DB59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B1B3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01F3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B569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obecna</w:t>
            </w:r>
          </w:p>
        </w:tc>
      </w:tr>
    </w:tbl>
    <w:p w14:paraId="7C0EB662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FA5566" w14:paraId="0D7E671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77BAF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DA9F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podjęcie uchwały w sprawie udzielenia absolutorium Burmistrzowi Miasta i Gminy Bardo za rok 2024.</w:t>
            </w:r>
          </w:p>
        </w:tc>
      </w:tr>
      <w:tr w:rsidR="00FA5566" w14:paraId="3A292B3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48DB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E0C4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Rada Miejska w Bardzie</w:t>
            </w:r>
          </w:p>
        </w:tc>
      </w:tr>
      <w:tr w:rsidR="00FA5566" w14:paraId="13D81D9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B1AA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wynik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AF57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zakończone wynikiem: przyjęto</w:t>
            </w:r>
          </w:p>
        </w:tc>
      </w:tr>
    </w:tbl>
    <w:p w14:paraId="64F4F722" w14:textId="77777777" w:rsidR="00FA5566" w:rsidRDefault="00FA5566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434"/>
        <w:gridCol w:w="1293"/>
        <w:gridCol w:w="3634"/>
      </w:tblGrid>
      <w:tr w:rsidR="00FA5566" w14:paraId="14CD3BD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4B9D12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9C46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czerwca 2025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040D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546E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15:31:47 - 15:31:56</w:t>
            </w:r>
          </w:p>
        </w:tc>
      </w:tr>
      <w:tr w:rsidR="00FA5566" w14:paraId="569761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CBA7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A0C2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1BC8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9E73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bezwzględna większość ustawowego składu Rady</w:t>
            </w:r>
          </w:p>
        </w:tc>
      </w:tr>
    </w:tbl>
    <w:p w14:paraId="088FB9E3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A5566" w14:paraId="0B32AEF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DAE6BA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215F5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12E2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5237B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EE2D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09AE2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FA5566" w14:paraId="1E23BF0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EEB8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F9EC5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AD2E4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9612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1C7DA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CBB20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A5566" w14:paraId="1E0880A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4218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6CB14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976F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68EA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B1567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0D281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FA5566" w14:paraId="305F3A0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C155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C0E9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96C9C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872C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797BB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4A233" w14:textId="77777777" w:rsidR="00FA5566" w:rsidRDefault="00667D8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5041B432" w14:textId="77777777" w:rsidR="00FA5566" w:rsidRDefault="00667D8B">
      <w:pPr>
        <w:pStyle w:val="myStyle"/>
        <w:spacing w:before="150" w:after="150" w:line="300" w:lineRule="auto"/>
        <w:ind w:left="225"/>
        <w:jc w:val="left"/>
        <w:outlineLvl w:val="4"/>
      </w:pPr>
      <w:r>
        <w:rPr>
          <w:rFonts w:ascii="Segoe UI" w:eastAsia="Segoe UI" w:hAnsi="Segoe UI" w:cs="Segoe UI"/>
          <w:color w:val="000000"/>
          <w:sz w:val="27"/>
          <w:szCs w:val="27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62"/>
        <w:gridCol w:w="2808"/>
        <w:gridCol w:w="2228"/>
      </w:tblGrid>
      <w:tr w:rsidR="00FA5566" w14:paraId="75F10A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3AACEF7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28351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48D00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1F2EC" w14:textId="77777777" w:rsidR="00FA5566" w:rsidRDefault="00667D8B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1F1F1"/>
              </w:rPr>
              <w:t>głos</w:t>
            </w:r>
          </w:p>
        </w:tc>
      </w:tr>
      <w:tr w:rsidR="00FA5566" w14:paraId="196D1D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3ADD4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71B7F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Bączkowska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6ADE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Edyta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A5DC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564726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7282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CE2A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Bieńko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0AD4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Damian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4AA5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7D0A02E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C33F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16F4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Bieruta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5EE2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Karolina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D267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4E95E52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DC65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DAAA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Chmarek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990D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Monika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6EB8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006354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48D2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7699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Golec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B3CB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Ilona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6324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43515E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1D2D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1763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Herdy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0FF9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8FA2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065F5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4D310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1DB1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Kostrzewa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FBA4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93DD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18467E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D3F3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EE20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Koszałka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1A6C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Józef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79BF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49AC936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31B0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FDF6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Kuryloński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9B3A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CF917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08E070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01BD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982F1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Kwiatkowska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11E0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Anetta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AFC5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767AE7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C7E3E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3D02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Orzechowska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4B0B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C7329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5B1D7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E14D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29C3B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Podkówka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03D4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Marcin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BAF54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6ECAFF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5F76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0644A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Szylak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41DC3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Edwin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6822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  <w:tr w:rsidR="00FA5566" w14:paraId="2CB650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B31C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16C66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Tomaszewska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83515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Arleta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9510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ZA</w:t>
            </w:r>
          </w:p>
        </w:tc>
      </w:tr>
      <w:tr w:rsidR="00FA5566" w14:paraId="079DB6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22CED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27AC2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Wierusińska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C2538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Joanna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C866C" w14:textId="77777777" w:rsidR="00FA5566" w:rsidRDefault="00667D8B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ZA</w:t>
            </w:r>
          </w:p>
        </w:tc>
      </w:tr>
    </w:tbl>
    <w:p w14:paraId="485FDE42" w14:textId="77777777" w:rsidR="00FA5566" w:rsidRDefault="00FA5566" w:rsidP="0028561C">
      <w:pPr>
        <w:pStyle w:val="myStyle"/>
        <w:spacing w:before="242" w:after="152" w:line="300" w:lineRule="auto"/>
        <w:ind w:right="240"/>
        <w:jc w:val="left"/>
      </w:pPr>
    </w:p>
    <w:p w14:paraId="20DE6983" w14:textId="77777777" w:rsidR="00FA5566" w:rsidRDefault="00667D8B">
      <w:pPr>
        <w:pStyle w:val="myStyle"/>
        <w:spacing w:before="150" w:after="150" w:line="300" w:lineRule="auto"/>
        <w:outlineLvl w:val="2"/>
      </w:pPr>
      <w:r>
        <w:rPr>
          <w:rFonts w:ascii="Segoe UI" w:eastAsia="Segoe UI" w:hAnsi="Segoe UI" w:cs="Segoe UI"/>
          <w:color w:val="000000"/>
          <w:sz w:val="36"/>
          <w:szCs w:val="36"/>
        </w:rPr>
        <w:t>PRZERWA W OBRADACH (15:32:21 - 15:43:28)</w:t>
      </w:r>
    </w:p>
    <w:p w14:paraId="0F8290C6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12. Sprawy wniesione przez Burmistrza Miasta i Gminy Bardo.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(15:43:29 - 15:43:47)</w:t>
      </w:r>
    </w:p>
    <w:p w14:paraId="1EF8A8AA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13. Sprawy wniesione przez Przewodniczącego Rady Miejskiej w Bardzie.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(15:43:49 - 15:44:09)</w:t>
      </w:r>
    </w:p>
    <w:p w14:paraId="446B4618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14. Interpelacje i zapytania radnych.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(15:44:10 - 15:44:14)</w:t>
      </w:r>
    </w:p>
    <w:p w14:paraId="626CD35E" w14:textId="77777777" w:rsidR="00FA5566" w:rsidRDefault="00667D8B">
      <w:pPr>
        <w:pStyle w:val="myStyle"/>
        <w:spacing w:before="150" w:after="150" w:line="300" w:lineRule="auto"/>
        <w:jc w:val="left"/>
        <w:outlineLvl w:val="3"/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15. Wolne wnioski i informacje.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(15:44:16 - 15:45:35)</w:t>
      </w:r>
    </w:p>
    <w:p w14:paraId="241FCEAC" w14:textId="5185858C" w:rsidR="0028561C" w:rsidRPr="00667D8B" w:rsidRDefault="00667D8B" w:rsidP="0028561C">
      <w:pPr>
        <w:pStyle w:val="myStyle"/>
        <w:spacing w:before="150" w:after="150" w:line="300" w:lineRule="auto"/>
        <w:jc w:val="left"/>
        <w:outlineLvl w:val="3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Segoe UI" w:eastAsia="Segoe UI" w:hAnsi="Segoe UI" w:cs="Segoe UI"/>
          <w:color w:val="000000"/>
          <w:sz w:val="30"/>
          <w:szCs w:val="30"/>
        </w:rPr>
        <w:t xml:space="preserve">16. Zakończenie obrad.   </w:t>
      </w:r>
      <w:r>
        <w:rPr>
          <w:rFonts w:ascii="Segoe UI" w:eastAsia="Segoe UI" w:hAnsi="Segoe UI" w:cs="Segoe UI"/>
          <w:color w:val="000000"/>
          <w:sz w:val="18"/>
          <w:szCs w:val="18"/>
        </w:rPr>
        <w:t>(15:45:48 - 15:45:49)</w:t>
      </w:r>
      <w:r>
        <w:rPr>
          <w:rFonts w:ascii="Segoe UI" w:eastAsia="Segoe UI" w:hAnsi="Segoe UI" w:cs="Segoe UI"/>
          <w:color w:val="000000"/>
          <w:sz w:val="18"/>
          <w:szCs w:val="18"/>
        </w:rPr>
        <w:br/>
      </w:r>
      <w:r w:rsidR="0028561C">
        <w:br/>
      </w:r>
      <w:r w:rsidR="0028561C" w:rsidRPr="00667D8B">
        <w:rPr>
          <w:rFonts w:eastAsiaTheme="minorEastAsia" w:cstheme="minorHAnsi"/>
          <w:lang w:val="pl-PL" w:eastAsia="pl-PL"/>
        </w:rPr>
        <w:t>Zapis audio-video XVIII sesji IX kadencji Rady Miejskiej w Bardzie:</w:t>
      </w:r>
    </w:p>
    <w:p w14:paraId="73486157" w14:textId="7EE76371" w:rsidR="0028561C" w:rsidRPr="00667D8B" w:rsidRDefault="0028561C" w:rsidP="0028561C">
      <w:pPr>
        <w:pStyle w:val="myStyle"/>
        <w:spacing w:before="2" w:after="2" w:line="240" w:lineRule="auto"/>
        <w:ind w:right="240"/>
        <w:jc w:val="left"/>
        <w:rPr>
          <w:rFonts w:cstheme="minorHAnsi"/>
          <w:color w:val="000000"/>
          <w:lang w:val="pl-PL"/>
        </w:rPr>
      </w:pPr>
      <w:r w:rsidRPr="00667D8B">
        <w:rPr>
          <w:rStyle w:val="Pogrubienie"/>
          <w:rFonts w:cstheme="minorHAnsi"/>
          <w:b w:val="0"/>
          <w:bCs w:val="0"/>
          <w:lang w:val="pl-PL"/>
        </w:rPr>
        <w:t xml:space="preserve">https://bardo.posiedzenia.pl </w:t>
      </w:r>
    </w:p>
    <w:p w14:paraId="3ACB4409" w14:textId="5501165A" w:rsidR="0028561C" w:rsidRPr="00667D8B" w:rsidRDefault="0028561C" w:rsidP="0028561C">
      <w:pPr>
        <w:pStyle w:val="myStyle"/>
        <w:spacing w:before="2" w:after="2" w:line="240" w:lineRule="auto"/>
        <w:ind w:right="240"/>
        <w:rPr>
          <w:rFonts w:cstheme="minorHAnsi"/>
          <w:b/>
          <w:bCs/>
          <w:color w:val="000000"/>
          <w:sz w:val="24"/>
          <w:szCs w:val="24"/>
          <w:lang w:val="pl-PL"/>
        </w:rPr>
      </w:pPr>
      <w:r w:rsidRPr="00667D8B">
        <w:rPr>
          <w:rFonts w:cstheme="minorHAnsi"/>
          <w:color w:val="000000"/>
          <w:lang w:val="pl-PL"/>
        </w:rPr>
        <w:t xml:space="preserve">                                                                                 </w:t>
      </w:r>
      <w:r w:rsidRPr="00667D8B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Damian Bieńko </w:t>
      </w:r>
    </w:p>
    <w:p w14:paraId="5B47B6A9" w14:textId="4F3D2FAD" w:rsidR="0028561C" w:rsidRPr="00667D8B" w:rsidRDefault="0028561C" w:rsidP="0028561C">
      <w:pPr>
        <w:pStyle w:val="myStyle"/>
        <w:spacing w:before="2" w:after="2" w:line="240" w:lineRule="auto"/>
        <w:ind w:right="240"/>
        <w:jc w:val="right"/>
        <w:rPr>
          <w:rFonts w:cstheme="minorHAnsi"/>
          <w:b/>
          <w:bCs/>
          <w:color w:val="000000"/>
          <w:sz w:val="24"/>
          <w:szCs w:val="24"/>
          <w:lang w:val="pl-PL"/>
        </w:rPr>
      </w:pPr>
      <w:r w:rsidRPr="00667D8B">
        <w:rPr>
          <w:rFonts w:cstheme="minorHAnsi"/>
          <w:b/>
          <w:bCs/>
          <w:color w:val="000000"/>
          <w:sz w:val="24"/>
          <w:szCs w:val="24"/>
          <w:lang w:val="pl-PL"/>
        </w:rPr>
        <w:br/>
        <w:t>Przewodniczący Rady Miejskiej w Bardzie</w:t>
      </w:r>
      <w:r w:rsidR="00667D8B">
        <w:rPr>
          <w:rFonts w:cstheme="minorHAnsi"/>
          <w:b/>
          <w:bCs/>
          <w:color w:val="000000"/>
          <w:sz w:val="24"/>
          <w:szCs w:val="24"/>
          <w:lang w:val="pl-PL"/>
        </w:rPr>
        <w:br/>
      </w:r>
    </w:p>
    <w:p w14:paraId="4DFCA812" w14:textId="77777777" w:rsidR="00667D8B" w:rsidRDefault="00667D8B">
      <w:pPr>
        <w:pStyle w:val="myStyle"/>
        <w:spacing w:before="2" w:after="2" w:line="240" w:lineRule="auto"/>
        <w:ind w:left="240" w:right="240"/>
        <w:jc w:val="left"/>
        <w:rPr>
          <w:color w:val="000000"/>
          <w:sz w:val="18"/>
          <w:szCs w:val="18"/>
        </w:rPr>
      </w:pPr>
    </w:p>
    <w:p w14:paraId="7C5D1B7F" w14:textId="70C88730" w:rsidR="00FA5566" w:rsidRPr="00667D8B" w:rsidRDefault="00667D8B">
      <w:pPr>
        <w:pStyle w:val="myStyle"/>
        <w:spacing w:before="2" w:after="2" w:line="240" w:lineRule="auto"/>
        <w:ind w:left="240" w:right="240"/>
        <w:jc w:val="left"/>
        <w:rPr>
          <w:sz w:val="20"/>
          <w:szCs w:val="20"/>
        </w:rPr>
      </w:pPr>
      <w:r w:rsidRPr="00667D8B">
        <w:rPr>
          <w:color w:val="000000"/>
          <w:sz w:val="16"/>
          <w:szCs w:val="16"/>
        </w:rPr>
        <w:t xml:space="preserve">Wydrukowano z systemu do obsługi posiedzeń stacjonarnych i zdalnych </w:t>
      </w:r>
      <w:r w:rsidRPr="00667D8B">
        <w:rPr>
          <w:b/>
          <w:bCs/>
          <w:color w:val="000000"/>
          <w:sz w:val="16"/>
          <w:szCs w:val="16"/>
        </w:rPr>
        <w:t>posiedzenia.pl</w:t>
      </w:r>
    </w:p>
    <w:sectPr w:rsidR="00FA5566" w:rsidRPr="00667D8B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FD7B3" w14:textId="77777777" w:rsidR="00D5263E" w:rsidRDefault="00D5263E" w:rsidP="006E0FDA">
      <w:pPr>
        <w:spacing w:after="0" w:line="240" w:lineRule="auto"/>
      </w:pPr>
      <w:r>
        <w:separator/>
      </w:r>
    </w:p>
  </w:endnote>
  <w:endnote w:type="continuationSeparator" w:id="0">
    <w:p w14:paraId="5088CB13" w14:textId="77777777" w:rsidR="00D5263E" w:rsidRDefault="00D5263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7BA6" w14:textId="77777777" w:rsidR="00D5263E" w:rsidRDefault="00D5263E" w:rsidP="006E0FDA">
      <w:pPr>
        <w:spacing w:after="0" w:line="240" w:lineRule="auto"/>
      </w:pPr>
      <w:r>
        <w:separator/>
      </w:r>
    </w:p>
  </w:footnote>
  <w:footnote w:type="continuationSeparator" w:id="0">
    <w:p w14:paraId="1EE893C3" w14:textId="77777777" w:rsidR="00D5263E" w:rsidRDefault="00D5263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B000CA6"/>
    <w:multiLevelType w:val="hybridMultilevel"/>
    <w:tmpl w:val="D0D88694"/>
    <w:lvl w:ilvl="0" w:tplc="428042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B778A"/>
    <w:multiLevelType w:val="hybridMultilevel"/>
    <w:tmpl w:val="8D6E20BE"/>
    <w:lvl w:ilvl="0" w:tplc="86082159">
      <w:start w:val="1"/>
      <w:numFmt w:val="decimal"/>
      <w:lvlText w:val="%1."/>
      <w:lvlJc w:val="left"/>
      <w:pPr>
        <w:ind w:left="720" w:hanging="360"/>
      </w:pPr>
    </w:lvl>
    <w:lvl w:ilvl="1" w:tplc="86082159" w:tentative="1">
      <w:start w:val="1"/>
      <w:numFmt w:val="lowerLetter"/>
      <w:lvlText w:val="%2."/>
      <w:lvlJc w:val="left"/>
      <w:pPr>
        <w:ind w:left="1440" w:hanging="360"/>
      </w:pPr>
    </w:lvl>
    <w:lvl w:ilvl="2" w:tplc="86082159" w:tentative="1">
      <w:start w:val="1"/>
      <w:numFmt w:val="lowerRoman"/>
      <w:lvlText w:val="%3."/>
      <w:lvlJc w:val="right"/>
      <w:pPr>
        <w:ind w:left="2160" w:hanging="180"/>
      </w:pPr>
    </w:lvl>
    <w:lvl w:ilvl="3" w:tplc="86082159" w:tentative="1">
      <w:start w:val="1"/>
      <w:numFmt w:val="decimal"/>
      <w:lvlText w:val="%4."/>
      <w:lvlJc w:val="left"/>
      <w:pPr>
        <w:ind w:left="2880" w:hanging="360"/>
      </w:pPr>
    </w:lvl>
    <w:lvl w:ilvl="4" w:tplc="86082159" w:tentative="1">
      <w:start w:val="1"/>
      <w:numFmt w:val="lowerLetter"/>
      <w:lvlText w:val="%5."/>
      <w:lvlJc w:val="left"/>
      <w:pPr>
        <w:ind w:left="3600" w:hanging="360"/>
      </w:pPr>
    </w:lvl>
    <w:lvl w:ilvl="5" w:tplc="86082159" w:tentative="1">
      <w:start w:val="1"/>
      <w:numFmt w:val="lowerRoman"/>
      <w:lvlText w:val="%6."/>
      <w:lvlJc w:val="right"/>
      <w:pPr>
        <w:ind w:left="4320" w:hanging="180"/>
      </w:pPr>
    </w:lvl>
    <w:lvl w:ilvl="6" w:tplc="86082159" w:tentative="1">
      <w:start w:val="1"/>
      <w:numFmt w:val="decimal"/>
      <w:lvlText w:val="%7."/>
      <w:lvlJc w:val="left"/>
      <w:pPr>
        <w:ind w:left="5040" w:hanging="360"/>
      </w:pPr>
    </w:lvl>
    <w:lvl w:ilvl="7" w:tplc="86082159" w:tentative="1">
      <w:start w:val="1"/>
      <w:numFmt w:val="lowerLetter"/>
      <w:lvlText w:val="%8."/>
      <w:lvlJc w:val="left"/>
      <w:pPr>
        <w:ind w:left="5760" w:hanging="360"/>
      </w:pPr>
    </w:lvl>
    <w:lvl w:ilvl="8" w:tplc="860821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819375">
    <w:abstractNumId w:val="5"/>
  </w:num>
  <w:num w:numId="2" w16cid:durableId="1246106925">
    <w:abstractNumId w:val="7"/>
  </w:num>
  <w:num w:numId="3" w16cid:durableId="2054226831">
    <w:abstractNumId w:val="8"/>
  </w:num>
  <w:num w:numId="4" w16cid:durableId="1597440939">
    <w:abstractNumId w:val="6"/>
  </w:num>
  <w:num w:numId="5" w16cid:durableId="787814934">
    <w:abstractNumId w:val="1"/>
  </w:num>
  <w:num w:numId="6" w16cid:durableId="1775710715">
    <w:abstractNumId w:val="0"/>
  </w:num>
  <w:num w:numId="7" w16cid:durableId="21445672">
    <w:abstractNumId w:val="4"/>
  </w:num>
  <w:num w:numId="8" w16cid:durableId="393939989">
    <w:abstractNumId w:val="2"/>
  </w:num>
  <w:num w:numId="9" w16cid:durableId="411779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67C75"/>
    <w:rsid w:val="0028561C"/>
    <w:rsid w:val="00361FF4"/>
    <w:rsid w:val="003A2BF4"/>
    <w:rsid w:val="003B5299"/>
    <w:rsid w:val="00493A0C"/>
    <w:rsid w:val="004D6B48"/>
    <w:rsid w:val="00531A4E"/>
    <w:rsid w:val="00535F5A"/>
    <w:rsid w:val="00555F58"/>
    <w:rsid w:val="00667D8B"/>
    <w:rsid w:val="006E6663"/>
    <w:rsid w:val="008728DF"/>
    <w:rsid w:val="008B3AC2"/>
    <w:rsid w:val="008F680D"/>
    <w:rsid w:val="00A81CC1"/>
    <w:rsid w:val="00AC197E"/>
    <w:rsid w:val="00B21D59"/>
    <w:rsid w:val="00BB7DE4"/>
    <w:rsid w:val="00BD419F"/>
    <w:rsid w:val="00C42D5E"/>
    <w:rsid w:val="00D5263E"/>
    <w:rsid w:val="00DF064E"/>
    <w:rsid w:val="00FA556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0C8B"/>
  <w15:docId w15:val="{530A4E34-8E9B-488A-93C7-4AF101D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styleId="Pogrubienie">
    <w:name w:val="Strong"/>
    <w:basedOn w:val="Domylnaczcionkaakapitu"/>
    <w:uiPriority w:val="22"/>
    <w:qFormat/>
    <w:rsid w:val="0028561C"/>
    <w:rPr>
      <w:b/>
      <w:bCs/>
    </w:rPr>
  </w:style>
  <w:style w:type="character" w:styleId="Hipercze">
    <w:name w:val="Hyperlink"/>
    <w:basedOn w:val="Domylnaczcionkaakapitu"/>
    <w:uiPriority w:val="99"/>
    <w:unhideWhenUsed/>
    <w:rsid w:val="002856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2806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Karolina Herdy</cp:lastModifiedBy>
  <cp:revision>3</cp:revision>
  <cp:lastPrinted>2025-07-02T12:28:00Z</cp:lastPrinted>
  <dcterms:created xsi:type="dcterms:W3CDTF">2025-07-02T12:27:00Z</dcterms:created>
  <dcterms:modified xsi:type="dcterms:W3CDTF">2025-07-02T12:29:00Z</dcterms:modified>
</cp:coreProperties>
</file>